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7E411" w14:textId="1522A816" w:rsidR="00241C27" w:rsidRDefault="00241C27" w:rsidP="00241C27">
      <w:pPr>
        <w:jc w:val="both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COMPONENTE TEAM DISPERSIONE DM 19/2024</w:t>
      </w:r>
    </w:p>
    <w:p w14:paraId="69EF5228" w14:textId="77777777" w:rsidR="00D45E62" w:rsidRDefault="00D45E62" w:rsidP="00C20594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1F236674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C1E39B9" w14:textId="1B85F896" w:rsidR="00C20594" w:rsidRPr="00C20594" w:rsidRDefault="00C20594" w:rsidP="00D874FD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53110C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D874FD">
        <w:rPr>
          <w:rFonts w:asciiTheme="minorHAnsi" w:eastAsiaTheme="minorEastAsia" w:hAnsiTheme="minorHAnsi" w:cstheme="minorHAnsi"/>
          <w:sz w:val="22"/>
          <w:szCs w:val="22"/>
        </w:rPr>
        <w:t>Istituto Comprensivo Statale di Torpè (Nu)</w:t>
      </w:r>
      <w:bookmarkStart w:id="0" w:name="_GoBack"/>
      <w:bookmarkEnd w:id="0"/>
    </w:p>
    <w:p w14:paraId="1E992FEC" w14:textId="77777777" w:rsidR="00C20594" w:rsidRPr="00C20594" w:rsidRDefault="00C20594" w:rsidP="00C20594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5D02FAC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4EC1C98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7B5C229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8A8EF8D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3FABA48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64C92FA0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534F44E" w14:textId="77777777" w:rsidR="00C20594" w:rsidRPr="00C20594" w:rsidRDefault="00C20594" w:rsidP="00C20594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B8D0C62" w14:textId="77777777" w:rsidR="00C20594" w:rsidRPr="00C20594" w:rsidRDefault="00C20594" w:rsidP="00C20594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D20E058" w14:textId="49D6A8AD" w:rsidR="00C20594" w:rsidRPr="00C20594" w:rsidRDefault="00C20594" w:rsidP="00C2059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7471F">
        <w:rPr>
          <w:rFonts w:ascii="Arial" w:eastAsiaTheme="minorEastAsia" w:hAnsi="Arial" w:cs="Arial"/>
          <w:sz w:val="18"/>
          <w:szCs w:val="18"/>
        </w:rPr>
        <w:t xml:space="preserve"> </w:t>
      </w:r>
      <w:r w:rsidR="00241C2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COMPONENTE TEAM DISPERSIONE DM 19/2024 </w:t>
      </w:r>
      <w:r w:rsidRPr="00C20594">
        <w:rPr>
          <w:rFonts w:ascii="Arial" w:eastAsiaTheme="minorEastAsia" w:hAnsi="Arial" w:cs="Arial"/>
          <w:sz w:val="18"/>
          <w:szCs w:val="18"/>
        </w:rPr>
        <w:t>relativamente al progetto per la figura professionale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241C27" w14:paraId="6B52699E" w14:textId="77777777" w:rsidTr="00241C27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3392F63" w14:textId="77777777" w:rsidR="00241C27" w:rsidRDefault="00241C27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3DB9E3E" w14:textId="77777777" w:rsidR="00241C27" w:rsidRDefault="00241C27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241C27" w14:paraId="30478EAE" w14:textId="77777777" w:rsidTr="00241C2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3AABBF9" w14:textId="77777777" w:rsidR="00241C27" w:rsidRDefault="00241C2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t xml:space="preserve">Componente del Team per la Dispersione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FA16BF" w14:textId="77777777" w:rsidR="00241C27" w:rsidRDefault="00241C27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43155F1F" w14:textId="77777777" w:rsidR="00253898" w:rsidRPr="00253898" w:rsidRDefault="00253898" w:rsidP="00C20594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6C995340" w14:textId="10FC88B6" w:rsidR="00C20594" w:rsidRPr="00C20594" w:rsidRDefault="00C20594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511BB682" w14:textId="77777777" w:rsidR="00C20594" w:rsidRPr="00C20594" w:rsidRDefault="00C20594" w:rsidP="001F64CE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F358799" w14:textId="77777777" w:rsidR="00C20594" w:rsidRPr="00C20594" w:rsidRDefault="00C20594" w:rsidP="001F64CE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339FC16A" w14:textId="317F4DCB" w:rsidR="00C20594" w:rsidRPr="00C20594" w:rsidRDefault="00C20594" w:rsidP="001F64CE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12CBC844" w14:textId="77777777" w:rsidR="00C20594" w:rsidRPr="00C20594" w:rsidRDefault="00C20594" w:rsidP="001F64CE">
      <w:pPr>
        <w:autoSpaceDE w:val="0"/>
        <w:spacing w:after="200"/>
        <w:contextualSpacing/>
        <w:mirrorIndents/>
        <w:jc w:val="both"/>
        <w:rPr>
          <w:rFonts w:ascii="Arial" w:eastAsiaTheme="minorEastAsia" w:hAnsi="Arial" w:cs="Arial"/>
        </w:rPr>
      </w:pPr>
    </w:p>
    <w:p w14:paraId="2ECE9A7E" w14:textId="77777777" w:rsidR="00C20594" w:rsidRPr="00C20594" w:rsidRDefault="00C20594" w:rsidP="001F64CE">
      <w:pPr>
        <w:autoSpaceDE w:val="0"/>
        <w:spacing w:after="20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BFFE39D" w14:textId="77777777" w:rsidR="00EB52E0" w:rsidRPr="00EB52E0" w:rsidRDefault="00EB52E0" w:rsidP="001F64CE">
      <w:pPr>
        <w:suppressAutoHyphens/>
        <w:autoSpaceDE w:val="0"/>
        <w:spacing w:after="200" w:line="276" w:lineRule="auto"/>
        <w:ind w:left="720"/>
        <w:mirrorIndents/>
        <w:jc w:val="both"/>
        <w:rPr>
          <w:rFonts w:ascii="Arial" w:eastAsiaTheme="minorEastAsia" w:hAnsi="Arial" w:cs="Arial"/>
        </w:rPr>
      </w:pPr>
    </w:p>
    <w:p w14:paraId="470999AE" w14:textId="2FF819BB" w:rsidR="00C20594" w:rsidRPr="00C20594" w:rsidRDefault="00C20594" w:rsidP="001F64CE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5659941B" w14:textId="77777777" w:rsidR="00C20594" w:rsidRPr="00C20594" w:rsidRDefault="00C20594" w:rsidP="001F64CE">
      <w:pPr>
        <w:autoSpaceDE w:val="0"/>
        <w:spacing w:after="200"/>
        <w:contextualSpacing/>
        <w:mirrorIndents/>
        <w:jc w:val="both"/>
        <w:rPr>
          <w:rFonts w:ascii="Arial" w:eastAsiaTheme="minorEastAsia" w:hAnsi="Arial" w:cs="Arial"/>
        </w:rPr>
      </w:pPr>
    </w:p>
    <w:p w14:paraId="4593BF3A" w14:textId="77777777" w:rsidR="00C20594" w:rsidRPr="00C20594" w:rsidRDefault="00C20594" w:rsidP="001F64CE">
      <w:pPr>
        <w:autoSpaceDE w:val="0"/>
        <w:spacing w:after="200"/>
        <w:contextualSpacing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4A0D341C" w14:textId="77777777" w:rsidR="00EB52E0" w:rsidRDefault="00EB52E0" w:rsidP="001F64CE">
      <w:pPr>
        <w:suppressAutoHyphens/>
        <w:autoSpaceDE w:val="0"/>
        <w:spacing w:after="200" w:line="276" w:lineRule="auto"/>
        <w:ind w:left="72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01BF1BB" w14:textId="6C77C6A9" w:rsidR="00C20594" w:rsidRPr="00C20594" w:rsidRDefault="00C20594" w:rsidP="001F64CE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B156EB8" w14:textId="77777777" w:rsidR="00C20594" w:rsidRPr="00C20594" w:rsidRDefault="00C20594" w:rsidP="001F64CE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6D20897" w14:textId="50807122" w:rsidR="0008242F" w:rsidRPr="00EB52E0" w:rsidRDefault="00C20594" w:rsidP="001F64CE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8530BE" w14:textId="296BD2B4" w:rsidR="00C20594" w:rsidRPr="005E1D00" w:rsidRDefault="00C20594" w:rsidP="001F64CE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</w:t>
      </w:r>
      <w:r w:rsidR="00241C27">
        <w:rPr>
          <w:rFonts w:ascii="Arial" w:eastAsiaTheme="minorEastAsia" w:hAnsi="Arial" w:cs="Arial"/>
          <w:sz w:val="18"/>
          <w:szCs w:val="18"/>
        </w:rPr>
        <w:t xml:space="preserve">per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l’uso della piattaforma on line “Gestione progetti </w:t>
      </w:r>
      <w:r w:rsidR="00EB52E0"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3B9D2D50" w14:textId="3AE830CF" w:rsidR="00D52F60" w:rsidRPr="005E1D00" w:rsidRDefault="00C20594" w:rsidP="001F64CE">
      <w:pPr>
        <w:autoSpaceDE w:val="0"/>
        <w:spacing w:after="200"/>
        <w:mirrorIndents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B09DBE0" w14:textId="77777777" w:rsidR="00C20594" w:rsidRPr="00C20594" w:rsidRDefault="00C20594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Si allega alla presente </w:t>
      </w:r>
    </w:p>
    <w:p w14:paraId="44450B99" w14:textId="77777777" w:rsidR="00C20594" w:rsidRPr="00C20594" w:rsidRDefault="00C20594" w:rsidP="001F64CE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0098E941" w14:textId="77777777" w:rsidR="00054FBB" w:rsidRDefault="00054FBB" w:rsidP="00054FB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27DAC3BA" w14:textId="77777777" w:rsidR="00C20594" w:rsidRPr="00C20594" w:rsidRDefault="00C20594" w:rsidP="001F64CE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E7A5EA7" w14:textId="0B358216" w:rsidR="00241C27" w:rsidRPr="00C20594" w:rsidRDefault="00241C27" w:rsidP="001F64CE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241C27">
        <w:rPr>
          <w:rFonts w:ascii="Arial" w:eastAsiaTheme="minorEastAsia" w:hAnsi="Arial" w:cs="Arial"/>
          <w:sz w:val="18"/>
          <w:szCs w:val="18"/>
        </w:rPr>
        <w:t>Dichiarazione di insussistenza di incompatibilità o cause ostative</w:t>
      </w:r>
    </w:p>
    <w:p w14:paraId="49C52F9B" w14:textId="77777777" w:rsidR="00C20594" w:rsidRPr="00C20594" w:rsidRDefault="00C20594" w:rsidP="001F64CE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002E1613" w14:textId="77777777" w:rsidR="002B13C0" w:rsidRDefault="002B13C0" w:rsidP="001F64CE">
      <w:pPr>
        <w:autoSpaceDE w:val="0"/>
        <w:autoSpaceDN w:val="0"/>
        <w:adjustRightInd w:val="0"/>
        <w:spacing w:after="200"/>
        <w:mirrorIndents/>
        <w:jc w:val="both"/>
        <w:rPr>
          <w:rFonts w:ascii="Arial" w:eastAsiaTheme="minorEastAsia" w:hAnsi="Arial" w:cs="Arial"/>
          <w:b/>
          <w:sz w:val="18"/>
          <w:szCs w:val="18"/>
        </w:rPr>
      </w:pPr>
    </w:p>
    <w:p w14:paraId="2CC03469" w14:textId="60719355" w:rsidR="00C20594" w:rsidRPr="00C20594" w:rsidRDefault="00C20594" w:rsidP="001F64CE">
      <w:pPr>
        <w:autoSpaceDE w:val="0"/>
        <w:autoSpaceDN w:val="0"/>
        <w:adjustRightInd w:val="0"/>
        <w:spacing w:after="200"/>
        <w:mirrorIndents/>
        <w:jc w:val="both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15E97709" w14:textId="56D6EAE3" w:rsidR="00C20594" w:rsidRPr="00C20594" w:rsidRDefault="00C20594" w:rsidP="001F64CE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 w:rsidR="001F64CE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 w:rsidR="001F64CE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 w:rsidR="001F64CE"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C949B2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 w:rsidR="0067471F"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38885DA0" w14:textId="77777777" w:rsidR="00C20594" w:rsidRPr="00C20594" w:rsidRDefault="00C20594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E350780" w14:textId="224B9200" w:rsidR="000E446C" w:rsidRDefault="00C20594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82CC4F8" w14:textId="77777777" w:rsidR="002B13C0" w:rsidRDefault="002B13C0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6B4A6260" w14:textId="788D360E" w:rsidR="00C20594" w:rsidRDefault="00C20594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5C5FC0BA" w14:textId="77777777" w:rsidR="002B13C0" w:rsidRPr="00C20594" w:rsidRDefault="002B13C0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7217749C" w14:textId="535B6EFA" w:rsidR="005E1D00" w:rsidRDefault="00C20594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5BD6048" w14:textId="7D23A6D5" w:rsidR="00566D97" w:rsidRDefault="00566D97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5BC4432C" w14:textId="1351CA53" w:rsidR="00566D97" w:rsidRDefault="00566D97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43CB95BD" w14:textId="743C475A" w:rsidR="00566D97" w:rsidRDefault="00566D97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478A43C7" w14:textId="1E56FB58" w:rsidR="00566D97" w:rsidRDefault="00566D97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09F50E7A" w14:textId="193917F1" w:rsidR="00566D97" w:rsidRDefault="00566D97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3E58462D" w14:textId="5B890D14" w:rsidR="00566D97" w:rsidRDefault="00566D97" w:rsidP="001F64CE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33C7A536" w14:textId="0D19E681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CAD31" w14:textId="3C7D11D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521FAD6" w14:textId="23A0B125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B8A444" w14:textId="5482BE03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C055DA" w14:textId="0BAA611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25B817B" w14:textId="2B830228" w:rsidR="00566D97" w:rsidRDefault="00566D97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318FA0" w14:textId="285FB342" w:rsidR="002B13C0" w:rsidRDefault="002B13C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A6CC569" w14:textId="68A32D18" w:rsidR="002B13C0" w:rsidRDefault="002B13C0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05D3F3" w14:textId="77777777" w:rsidR="00112781" w:rsidRDefault="00112781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442C760" w14:textId="77777777" w:rsidR="00253898" w:rsidRDefault="00253898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8941F9A" w14:textId="77777777" w:rsidR="00253898" w:rsidRDefault="00253898" w:rsidP="00EB52E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253898" w:rsidSect="00C72FF9">
      <w:footerReference w:type="even" r:id="rId8"/>
      <w:footerReference w:type="default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3B360" w14:textId="77777777" w:rsidR="00792259" w:rsidRDefault="00792259">
      <w:r>
        <w:separator/>
      </w:r>
    </w:p>
  </w:endnote>
  <w:endnote w:type="continuationSeparator" w:id="0">
    <w:p w14:paraId="26F110B4" w14:textId="77777777" w:rsidR="00792259" w:rsidRDefault="0079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653D26" w:rsidRDefault="00653D2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653D26" w:rsidRDefault="00653D26">
    <w:pPr>
      <w:pStyle w:val="Pidipagina"/>
    </w:pPr>
  </w:p>
  <w:p w14:paraId="055F06A6" w14:textId="77777777" w:rsidR="00653D26" w:rsidRDefault="00653D26"/>
  <w:p w14:paraId="7982F905" w14:textId="77777777" w:rsidR="00653D26" w:rsidRDefault="00653D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CEC0" w14:textId="77777777" w:rsidR="00653D26" w:rsidRDefault="00653D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10A53" w14:textId="77777777" w:rsidR="00792259" w:rsidRDefault="00792259">
      <w:r>
        <w:separator/>
      </w:r>
    </w:p>
  </w:footnote>
  <w:footnote w:type="continuationSeparator" w:id="0">
    <w:p w14:paraId="78DB3ACA" w14:textId="77777777" w:rsidR="00792259" w:rsidRDefault="0079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5606E5"/>
    <w:multiLevelType w:val="hybridMultilevel"/>
    <w:tmpl w:val="5FEA102C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B9F1555"/>
    <w:multiLevelType w:val="hybridMultilevel"/>
    <w:tmpl w:val="D708CBC6"/>
    <w:lvl w:ilvl="0" w:tplc="E702F7B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B096A"/>
    <w:multiLevelType w:val="hybridMultilevel"/>
    <w:tmpl w:val="BF861664"/>
    <w:lvl w:ilvl="0" w:tplc="16C87AA0">
      <w:start w:val="1"/>
      <w:numFmt w:val="decimal"/>
      <w:lvlText w:val="%1)"/>
      <w:lvlJc w:val="left"/>
      <w:pPr>
        <w:ind w:left="1365" w:hanging="372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72969"/>
    <w:multiLevelType w:val="hybridMultilevel"/>
    <w:tmpl w:val="B7500BBA"/>
    <w:lvl w:ilvl="0" w:tplc="387C4C5E">
      <w:start w:val="1"/>
      <w:numFmt w:val="decimal"/>
      <w:lvlText w:val="%1)"/>
      <w:lvlJc w:val="left"/>
      <w:pPr>
        <w:ind w:left="1929" w:hanging="360"/>
      </w:pPr>
      <w:rPr>
        <w:rFonts w:hint="default"/>
        <w:w w:val="100"/>
        <w:lang w:val="it-IT" w:eastAsia="en-US" w:bidi="ar-SA"/>
      </w:rPr>
    </w:lvl>
    <w:lvl w:ilvl="1" w:tplc="16225E0C">
      <w:numFmt w:val="bullet"/>
      <w:lvlText w:val="•"/>
      <w:lvlJc w:val="left"/>
      <w:pPr>
        <w:ind w:left="2847" w:hanging="360"/>
      </w:pPr>
      <w:rPr>
        <w:rFonts w:hint="default"/>
        <w:lang w:val="it-IT" w:eastAsia="en-US" w:bidi="ar-SA"/>
      </w:rPr>
    </w:lvl>
    <w:lvl w:ilvl="2" w:tplc="7AAA2DC0"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3" w:tplc="A7867166">
      <w:numFmt w:val="bullet"/>
      <w:lvlText w:val="•"/>
      <w:lvlJc w:val="left"/>
      <w:pPr>
        <w:ind w:left="4701" w:hanging="360"/>
      </w:pPr>
      <w:rPr>
        <w:rFonts w:hint="default"/>
        <w:lang w:val="it-IT" w:eastAsia="en-US" w:bidi="ar-SA"/>
      </w:rPr>
    </w:lvl>
    <w:lvl w:ilvl="4" w:tplc="B08EE9F8">
      <w:numFmt w:val="bullet"/>
      <w:lvlText w:val="•"/>
      <w:lvlJc w:val="left"/>
      <w:pPr>
        <w:ind w:left="5628" w:hanging="360"/>
      </w:pPr>
      <w:rPr>
        <w:rFonts w:hint="default"/>
        <w:lang w:val="it-IT" w:eastAsia="en-US" w:bidi="ar-SA"/>
      </w:rPr>
    </w:lvl>
    <w:lvl w:ilvl="5" w:tplc="67606576">
      <w:numFmt w:val="bullet"/>
      <w:lvlText w:val="•"/>
      <w:lvlJc w:val="left"/>
      <w:pPr>
        <w:ind w:left="6555" w:hanging="360"/>
      </w:pPr>
      <w:rPr>
        <w:rFonts w:hint="default"/>
        <w:lang w:val="it-IT" w:eastAsia="en-US" w:bidi="ar-SA"/>
      </w:rPr>
    </w:lvl>
    <w:lvl w:ilvl="6" w:tplc="B96E4E48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7" w:tplc="AC6AE70A">
      <w:numFmt w:val="bullet"/>
      <w:lvlText w:val="•"/>
      <w:lvlJc w:val="left"/>
      <w:pPr>
        <w:ind w:left="8409" w:hanging="360"/>
      </w:pPr>
      <w:rPr>
        <w:rFonts w:hint="default"/>
        <w:lang w:val="it-IT" w:eastAsia="en-US" w:bidi="ar-SA"/>
      </w:rPr>
    </w:lvl>
    <w:lvl w:ilvl="8" w:tplc="08DADFDA">
      <w:numFmt w:val="bullet"/>
      <w:lvlText w:val="•"/>
      <w:lvlJc w:val="left"/>
      <w:pPr>
        <w:ind w:left="933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4"/>
  </w:num>
  <w:num w:numId="9">
    <w:abstractNumId w:val="13"/>
  </w:num>
  <w:num w:numId="10">
    <w:abstractNumId w:val="33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32"/>
  </w:num>
  <w:num w:numId="17">
    <w:abstractNumId w:val="9"/>
  </w:num>
  <w:num w:numId="18">
    <w:abstractNumId w:val="23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7"/>
  </w:num>
  <w:num w:numId="25">
    <w:abstractNumId w:val="11"/>
  </w:num>
  <w:num w:numId="26">
    <w:abstractNumId w:val="28"/>
  </w:num>
  <w:num w:numId="27">
    <w:abstractNumId w:val="26"/>
  </w:num>
  <w:num w:numId="28">
    <w:abstractNumId w:val="3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2"/>
  </w:num>
  <w:num w:numId="32">
    <w:abstractNumId w:val="31"/>
  </w:num>
  <w:num w:numId="33">
    <w:abstractNumId w:val="29"/>
  </w:num>
  <w:num w:numId="34">
    <w:abstractNumId w:val="2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FBB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5574"/>
    <w:rsid w:val="00093B8A"/>
    <w:rsid w:val="000A19BA"/>
    <w:rsid w:val="000A2C09"/>
    <w:rsid w:val="000A74CB"/>
    <w:rsid w:val="000B12C5"/>
    <w:rsid w:val="000B29DC"/>
    <w:rsid w:val="000B3DFC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741"/>
    <w:rsid w:val="000F0CA0"/>
    <w:rsid w:val="000F2156"/>
    <w:rsid w:val="000F33CA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781"/>
    <w:rsid w:val="00112BBD"/>
    <w:rsid w:val="00114DF5"/>
    <w:rsid w:val="0012314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1CBB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07EB"/>
    <w:rsid w:val="001C6C49"/>
    <w:rsid w:val="001D4B64"/>
    <w:rsid w:val="001D6B50"/>
    <w:rsid w:val="001D7254"/>
    <w:rsid w:val="001E3CD3"/>
    <w:rsid w:val="001E52E4"/>
    <w:rsid w:val="001F16A2"/>
    <w:rsid w:val="001F207B"/>
    <w:rsid w:val="001F64CE"/>
    <w:rsid w:val="001F6C2D"/>
    <w:rsid w:val="002066C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27A13"/>
    <w:rsid w:val="0023285D"/>
    <w:rsid w:val="00240337"/>
    <w:rsid w:val="00241C27"/>
    <w:rsid w:val="0024391D"/>
    <w:rsid w:val="00247BA7"/>
    <w:rsid w:val="0025352F"/>
    <w:rsid w:val="00253898"/>
    <w:rsid w:val="002539BB"/>
    <w:rsid w:val="00255CE2"/>
    <w:rsid w:val="0025698C"/>
    <w:rsid w:val="00256F29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2821"/>
    <w:rsid w:val="002E5DB6"/>
    <w:rsid w:val="002F04D0"/>
    <w:rsid w:val="002F49B3"/>
    <w:rsid w:val="002F66C4"/>
    <w:rsid w:val="00300F45"/>
    <w:rsid w:val="00301C88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114D"/>
    <w:rsid w:val="003824FF"/>
    <w:rsid w:val="00382EC8"/>
    <w:rsid w:val="0038340A"/>
    <w:rsid w:val="00383ADD"/>
    <w:rsid w:val="00392E1C"/>
    <w:rsid w:val="00395933"/>
    <w:rsid w:val="003A007F"/>
    <w:rsid w:val="003A01DE"/>
    <w:rsid w:val="003A1779"/>
    <w:rsid w:val="003A269C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77EC"/>
    <w:rsid w:val="004076E9"/>
    <w:rsid w:val="00414813"/>
    <w:rsid w:val="00416DC1"/>
    <w:rsid w:val="004208C7"/>
    <w:rsid w:val="0042568D"/>
    <w:rsid w:val="00430C48"/>
    <w:rsid w:val="00433881"/>
    <w:rsid w:val="00433CB5"/>
    <w:rsid w:val="00435127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0560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10C"/>
    <w:rsid w:val="00535EF8"/>
    <w:rsid w:val="00543DF4"/>
    <w:rsid w:val="0054683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2FEA"/>
    <w:rsid w:val="005B65B5"/>
    <w:rsid w:val="005C777E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69CA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44C"/>
    <w:rsid w:val="00647912"/>
    <w:rsid w:val="0065050C"/>
    <w:rsid w:val="00653D26"/>
    <w:rsid w:val="0065467C"/>
    <w:rsid w:val="00660340"/>
    <w:rsid w:val="0066271B"/>
    <w:rsid w:val="00663BD8"/>
    <w:rsid w:val="006648CD"/>
    <w:rsid w:val="0067412A"/>
    <w:rsid w:val="0067471F"/>
    <w:rsid w:val="00674BB2"/>
    <w:rsid w:val="006759A4"/>
    <w:rsid w:val="006761FD"/>
    <w:rsid w:val="0067699A"/>
    <w:rsid w:val="0068062A"/>
    <w:rsid w:val="00680C43"/>
    <w:rsid w:val="00683118"/>
    <w:rsid w:val="00687C81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2F8E"/>
    <w:rsid w:val="006D415B"/>
    <w:rsid w:val="006D4AC3"/>
    <w:rsid w:val="006E0673"/>
    <w:rsid w:val="006E33D9"/>
    <w:rsid w:val="006E4E92"/>
    <w:rsid w:val="006E78FD"/>
    <w:rsid w:val="006F05B1"/>
    <w:rsid w:val="006F1073"/>
    <w:rsid w:val="007018B7"/>
    <w:rsid w:val="0070515F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166D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259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07B1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542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53CF"/>
    <w:rsid w:val="00894D01"/>
    <w:rsid w:val="008976D9"/>
    <w:rsid w:val="00897BDF"/>
    <w:rsid w:val="008A1E97"/>
    <w:rsid w:val="008A25A6"/>
    <w:rsid w:val="008B0C5D"/>
    <w:rsid w:val="008B1FC8"/>
    <w:rsid w:val="008B37FD"/>
    <w:rsid w:val="008B6767"/>
    <w:rsid w:val="008B67E9"/>
    <w:rsid w:val="008C0440"/>
    <w:rsid w:val="008C1400"/>
    <w:rsid w:val="008D1317"/>
    <w:rsid w:val="008E0DE5"/>
    <w:rsid w:val="008E413F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2642E"/>
    <w:rsid w:val="0093431C"/>
    <w:rsid w:val="00940667"/>
    <w:rsid w:val="00941128"/>
    <w:rsid w:val="00942D93"/>
    <w:rsid w:val="009454DE"/>
    <w:rsid w:val="00947939"/>
    <w:rsid w:val="00952786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46C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6C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7A31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D5BD2"/>
    <w:rsid w:val="00BE038A"/>
    <w:rsid w:val="00BE3423"/>
    <w:rsid w:val="00BE52DF"/>
    <w:rsid w:val="00BE6544"/>
    <w:rsid w:val="00BE73EE"/>
    <w:rsid w:val="00BF44F4"/>
    <w:rsid w:val="00BF4919"/>
    <w:rsid w:val="00BF4A50"/>
    <w:rsid w:val="00BF79C6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53D4"/>
    <w:rsid w:val="00C678B4"/>
    <w:rsid w:val="00C70536"/>
    <w:rsid w:val="00C728F6"/>
    <w:rsid w:val="00C72FF9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B74A6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747"/>
    <w:rsid w:val="00D02160"/>
    <w:rsid w:val="00D032D7"/>
    <w:rsid w:val="00D0520A"/>
    <w:rsid w:val="00D05358"/>
    <w:rsid w:val="00D05801"/>
    <w:rsid w:val="00D1518D"/>
    <w:rsid w:val="00D1714E"/>
    <w:rsid w:val="00D23FCF"/>
    <w:rsid w:val="00D24891"/>
    <w:rsid w:val="00D259D5"/>
    <w:rsid w:val="00D25E0F"/>
    <w:rsid w:val="00D26444"/>
    <w:rsid w:val="00D27435"/>
    <w:rsid w:val="00D3076B"/>
    <w:rsid w:val="00D3615C"/>
    <w:rsid w:val="00D406CD"/>
    <w:rsid w:val="00D4191E"/>
    <w:rsid w:val="00D45E62"/>
    <w:rsid w:val="00D5077F"/>
    <w:rsid w:val="00D51C71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874FD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5A0"/>
    <w:rsid w:val="00DB71F1"/>
    <w:rsid w:val="00DC08C8"/>
    <w:rsid w:val="00DC09F0"/>
    <w:rsid w:val="00DD165D"/>
    <w:rsid w:val="00DD1F91"/>
    <w:rsid w:val="00DD28C7"/>
    <w:rsid w:val="00DD463E"/>
    <w:rsid w:val="00DD704B"/>
    <w:rsid w:val="00DE0AB9"/>
    <w:rsid w:val="00DE2294"/>
    <w:rsid w:val="00DE4390"/>
    <w:rsid w:val="00DE66C7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839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5184"/>
    <w:rsid w:val="00EB0B8B"/>
    <w:rsid w:val="00EB2A39"/>
    <w:rsid w:val="00EB52E0"/>
    <w:rsid w:val="00EC0BA4"/>
    <w:rsid w:val="00EC303F"/>
    <w:rsid w:val="00EC3183"/>
    <w:rsid w:val="00ED03F7"/>
    <w:rsid w:val="00ED1016"/>
    <w:rsid w:val="00ED1D4C"/>
    <w:rsid w:val="00ED5317"/>
    <w:rsid w:val="00ED65F7"/>
    <w:rsid w:val="00EE2CF3"/>
    <w:rsid w:val="00EF30AB"/>
    <w:rsid w:val="00EF617D"/>
    <w:rsid w:val="00EF6706"/>
    <w:rsid w:val="00F04057"/>
    <w:rsid w:val="00F04C4F"/>
    <w:rsid w:val="00F05D48"/>
    <w:rsid w:val="00F07F9B"/>
    <w:rsid w:val="00F13735"/>
    <w:rsid w:val="00F1445C"/>
    <w:rsid w:val="00F154B4"/>
    <w:rsid w:val="00F164C7"/>
    <w:rsid w:val="00F2100B"/>
    <w:rsid w:val="00F21F17"/>
    <w:rsid w:val="00F2677F"/>
    <w:rsid w:val="00F26F90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4EAF"/>
    <w:rsid w:val="00F95EBA"/>
    <w:rsid w:val="00F97F53"/>
    <w:rsid w:val="00FA166C"/>
    <w:rsid w:val="00FA5A57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DBB1C-B3C5-4BE8-836F-3502A6F6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4</cp:revision>
  <cp:lastPrinted>2020-02-24T13:03:00Z</cp:lastPrinted>
  <dcterms:created xsi:type="dcterms:W3CDTF">2025-03-01T08:05:00Z</dcterms:created>
  <dcterms:modified xsi:type="dcterms:W3CDTF">2025-03-10T08:34:00Z</dcterms:modified>
</cp:coreProperties>
</file>